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C71182" w:rsidRPr="008C214D" w14:paraId="4FA0D894" w14:textId="77777777" w:rsidTr="008C214D">
        <w:tc>
          <w:tcPr>
            <w:tcW w:w="9778" w:type="dxa"/>
            <w:shd w:val="clear" w:color="auto" w:fill="D9D9D9" w:themeFill="background1" w:themeFillShade="D9"/>
          </w:tcPr>
          <w:p w14:paraId="44E63C37" w14:textId="77777777" w:rsidR="00C71182" w:rsidRPr="00426C42" w:rsidRDefault="00C71182" w:rsidP="00426C42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COMUNICAZIONE DI </w:t>
            </w:r>
            <w:r w:rsidR="00BC5954" w:rsidRPr="00426C42">
              <w:rPr>
                <w:rFonts w:ascii="Arial" w:hAnsi="Arial" w:cs="Arial"/>
                <w:b/>
                <w:sz w:val="32"/>
                <w:szCs w:val="32"/>
              </w:rPr>
              <w:t>FINE</w:t>
            </w:r>
            <w:r w:rsidRPr="00426C42">
              <w:rPr>
                <w:rFonts w:ascii="Arial" w:hAnsi="Arial" w:cs="Arial"/>
                <w:b/>
                <w:sz w:val="32"/>
                <w:szCs w:val="32"/>
              </w:rPr>
              <w:t xml:space="preserve"> LAVORI</w:t>
            </w:r>
          </w:p>
        </w:tc>
      </w:tr>
    </w:tbl>
    <w:p w14:paraId="68A1945C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p w14:paraId="19C56B29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45ACC049" w14:textId="77777777" w:rsidR="00281BEE" w:rsidRDefault="00281BEE" w:rsidP="00281BE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F5999CC" w14:textId="77777777" w:rsidR="00281BEE" w:rsidRDefault="00281BEE" w:rsidP="00281BE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6DE273" w14:textId="77777777" w:rsidR="00C71182" w:rsidRPr="008C214D" w:rsidRDefault="00C71182" w:rsidP="00426C42">
      <w:pPr>
        <w:contextualSpacing/>
        <w:rPr>
          <w:rFonts w:ascii="Arial" w:hAnsi="Arial" w:cs="Arial"/>
        </w:rPr>
      </w:pPr>
    </w:p>
    <w:tbl>
      <w:tblPr>
        <w:tblpPr w:leftFromText="141" w:rightFromText="141" w:vertAnchor="text" w:horzAnchor="margin" w:tblpY="20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25B0" w:rsidRPr="003D7356" w14:paraId="0F51807A" w14:textId="77777777" w:rsidTr="00B84272">
        <w:trPr>
          <w:cantSplit/>
        </w:trPr>
        <w:tc>
          <w:tcPr>
            <w:tcW w:w="9778" w:type="dxa"/>
          </w:tcPr>
          <w:p w14:paraId="0817ACEC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  <w:t>[onshow;block=tbs:row;when [delegato_opt_key]='1']Istanza presentata dal titolare</w:t>
            </w:r>
          </w:p>
        </w:tc>
      </w:tr>
      <w:tr w:rsidR="00CC25B0" w:rsidRPr="003D7356" w14:paraId="40A4F8DC" w14:textId="77777777" w:rsidTr="00B84272">
        <w:trPr>
          <w:cantSplit/>
        </w:trPr>
        <w:tc>
          <w:tcPr>
            <w:tcW w:w="9778" w:type="dxa"/>
          </w:tcPr>
          <w:p w14:paraId="44BA7846" w14:textId="39C04888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[onshow;block=tbs:row;when [delegato_opt_key]='2']Istanza presentata dal </w:t>
            </w:r>
            <w:r w:rsidR="00F44BD1">
              <w:rPr>
                <w:rFonts w:ascii="Arial" w:hAnsi="Arial" w:cs="Arial"/>
                <w:i/>
                <w:iCs/>
                <w:sz w:val="18"/>
                <w:szCs w:val="18"/>
              </w:rPr>
              <w:t>tecnico incaricato</w:t>
            </w:r>
          </w:p>
        </w:tc>
      </w:tr>
      <w:tr w:rsidR="00CC25B0" w:rsidRPr="003D7356" w14:paraId="538F89C1" w14:textId="77777777" w:rsidTr="00B84272">
        <w:trPr>
          <w:cantSplit/>
        </w:trPr>
        <w:tc>
          <w:tcPr>
            <w:tcW w:w="9778" w:type="dxa"/>
          </w:tcPr>
          <w:p w14:paraId="13EBEB30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[onshow;block=tbs:row;when [delegato_opt_key]='3']Istanza presentata da soggetto delegato:</w:t>
            </w:r>
          </w:p>
          <w:p w14:paraId="5CAA4D0E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[delegato_app] [delegato_cognome] [delegato_nome], C.F. [delegato_cf]</w:t>
            </w:r>
          </w:p>
          <w:p w14:paraId="0C5AE9E8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nato a [delegato_comune_nato] ([delegato_provincia_nato]) il [delegato_data_nato]</w:t>
            </w:r>
          </w:p>
          <w:p w14:paraId="16CC1844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2ECB97E9" w14:textId="77777777" w:rsidR="00CC25B0" w:rsidRPr="003D7356" w:rsidRDefault="00CC25B0" w:rsidP="00B84272">
            <w:pPr>
              <w:contextualSpacing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D7356">
              <w:rPr>
                <w:rFonts w:ascii="Arial" w:hAnsi="Arial" w:cs="Arial"/>
                <w:i/>
                <w:iCs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5329DD32" w14:textId="77777777" w:rsidR="00CC25B0" w:rsidRDefault="00CC25B0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841593F" w14:textId="77777777" w:rsidR="00426C42" w:rsidRPr="002A5313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E51ADC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[fisica_cognome] [fisica_nome], C.F. [fisica_cf]</w:t>
      </w:r>
    </w:p>
    <w:p w14:paraId="1C882782" w14:textId="77777777" w:rsidR="005B7A41" w:rsidRPr="002A5313" w:rsidRDefault="005B7A41" w:rsidP="005B7A41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 [</w:t>
      </w:r>
      <w:r w:rsidRPr="00765E05">
        <w:rPr>
          <w:rFonts w:ascii="Arial" w:hAnsi="Arial" w:cs="Arial"/>
          <w:sz w:val="18"/>
          <w:szCs w:val="18"/>
        </w:rPr>
        <w:t>condominio_denominazione] [condominio_cf]</w:t>
      </w:r>
    </w:p>
    <w:p w14:paraId="2E605DFA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201F8B1" w14:textId="77777777" w:rsidR="005B7A41" w:rsidRPr="002A5313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[fi</w:t>
      </w:r>
      <w:r>
        <w:rPr>
          <w:rFonts w:ascii="Arial" w:hAnsi="Arial" w:cs="Arial"/>
          <w:sz w:val="18"/>
          <w:szCs w:val="18"/>
        </w:rPr>
        <w:t xml:space="preserve">sica_indirizzo] [fisica_civico] - </w:t>
      </w:r>
      <w:r w:rsidRPr="002A5313">
        <w:rPr>
          <w:rFonts w:ascii="Arial" w:hAnsi="Arial" w:cs="Arial"/>
          <w:sz w:val="18"/>
          <w:szCs w:val="18"/>
        </w:rPr>
        <w:t>[fisica_cap] [fisica_comune] ([fisica_provincia])</w:t>
      </w:r>
    </w:p>
    <w:p w14:paraId="60AE72F8" w14:textId="77777777" w:rsidR="005B7A41" w:rsidRDefault="005B7A41" w:rsidP="005B7A41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[fisica_email]  [fisica_pec]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[fisica_telefono]  [fisica_cellulare]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[onshow;block=tb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 [domicilio_opt_value]=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r>
              <w:rPr>
                <w:rFonts w:ascii="Arial" w:hAnsi="Arial" w:cs="Arial"/>
                <w:sz w:val="18"/>
                <w:szCs w:val="18"/>
              </w:rPr>
              <w:t>] [</w:t>
            </w:r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_provincia])</w:t>
            </w:r>
          </w:p>
        </w:tc>
      </w:tr>
      <w:tr w:rsidR="005B7A41" w:rsidRPr="00293DFC" w14:paraId="480395CA" w14:textId="77777777" w:rsidTr="001E1A7D">
        <w:tc>
          <w:tcPr>
            <w:tcW w:w="9778" w:type="dxa"/>
          </w:tcPr>
          <w:p w14:paraId="6E40D3A0" w14:textId="77777777" w:rsidR="005B7A41" w:rsidRPr="00DF32CE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  <w:tr w:rsidR="007250FA" w14:paraId="7259971A" w14:textId="77777777" w:rsidTr="001E1A7D">
        <w:tc>
          <w:tcPr>
            <w:tcW w:w="9778" w:type="dxa"/>
          </w:tcPr>
          <w:p w14:paraId="6337E503" w14:textId="22009BA1" w:rsidR="007250FA" w:rsidRDefault="007250FA" w:rsidP="001E1A7D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7250FA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[giuridica_opt_key]='altro'] In qualità di [giuridica_qualita_altro]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7DD02CD" w14:textId="77777777" w:rsidR="00E51ADC" w:rsidRDefault="00E51ADC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426C42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(art. 76 del d.P.R. n. 445/2000 e Codice Penale), sotto la propria responsabilità</w:t>
      </w:r>
    </w:p>
    <w:p w14:paraId="68DA714C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426C42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827048" w14:textId="295DB8FD" w:rsidR="00A47681" w:rsidRDefault="00514D64" w:rsidP="00426C42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r w:rsidR="006755DB">
        <w:rPr>
          <w:rFonts w:ascii="Arial" w:hAnsi="Arial" w:cs="Arial"/>
          <w:b/>
          <w:sz w:val="18"/>
          <w:szCs w:val="18"/>
        </w:rPr>
        <w:t>titolo_esistente_tipo</w:t>
      </w:r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r w:rsidR="00D34529">
        <w:rPr>
          <w:rFonts w:ascii="Arial" w:hAnsi="Arial" w:cs="Arial"/>
          <w:b/>
          <w:sz w:val="18"/>
          <w:szCs w:val="18"/>
        </w:rPr>
        <w:t>titolo_esistente_data</w:t>
      </w:r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r w:rsidR="00D34529">
        <w:rPr>
          <w:rFonts w:ascii="Arial" w:hAnsi="Arial" w:cs="Arial"/>
          <w:b/>
          <w:sz w:val="18"/>
          <w:szCs w:val="18"/>
        </w:rPr>
        <w:t>titolo_esistente_protocollo</w:t>
      </w:r>
      <w:r w:rsidR="008C214D" w:rsidRPr="00904434">
        <w:rPr>
          <w:rFonts w:ascii="Arial" w:hAnsi="Arial" w:cs="Arial"/>
          <w:b/>
          <w:sz w:val="18"/>
          <w:szCs w:val="18"/>
        </w:rPr>
        <w:t>],</w:t>
      </w:r>
      <w:r w:rsidR="009700E9">
        <w:rPr>
          <w:rFonts w:ascii="Arial" w:hAnsi="Arial" w:cs="Arial"/>
          <w:b/>
          <w:sz w:val="18"/>
          <w:szCs w:val="18"/>
        </w:rPr>
        <w:t xml:space="preserve"> </w:t>
      </w:r>
      <w:r w:rsidR="008C214D" w:rsidRPr="000D5DA1">
        <w:rPr>
          <w:rFonts w:ascii="Arial" w:hAnsi="Arial" w:cs="Arial"/>
          <w:sz w:val="18"/>
          <w:szCs w:val="18"/>
        </w:rPr>
        <w:t xml:space="preserve">avente oggetto </w:t>
      </w:r>
      <w:r w:rsidR="008C214D" w:rsidRPr="00904434">
        <w:rPr>
          <w:rFonts w:ascii="Arial" w:hAnsi="Arial" w:cs="Arial"/>
          <w:b/>
          <w:sz w:val="18"/>
          <w:szCs w:val="18"/>
        </w:rPr>
        <w:t>“[</w:t>
      </w:r>
      <w:r w:rsidR="006755DB">
        <w:rPr>
          <w:rFonts w:ascii="Arial" w:hAnsi="Arial" w:cs="Arial"/>
          <w:b/>
          <w:sz w:val="18"/>
          <w:szCs w:val="18"/>
        </w:rPr>
        <w:t>titolo_esistente_intervento</w:t>
      </w:r>
      <w:r w:rsidR="00A47681">
        <w:rPr>
          <w:rFonts w:ascii="Arial" w:hAnsi="Arial" w:cs="Arial"/>
          <w:b/>
          <w:sz w:val="18"/>
          <w:szCs w:val="18"/>
        </w:rPr>
        <w:t>;strconv=no</w:t>
      </w:r>
      <w:r w:rsidR="008C214D" w:rsidRPr="00904434">
        <w:rPr>
          <w:rFonts w:ascii="Arial" w:hAnsi="Arial" w:cs="Arial"/>
          <w:b/>
          <w:sz w:val="18"/>
          <w:szCs w:val="18"/>
        </w:rPr>
        <w:t>]”</w:t>
      </w:r>
    </w:p>
    <w:p w14:paraId="181A519A" w14:textId="77777777" w:rsidR="00426C42" w:rsidRDefault="00426C42" w:rsidP="00426C42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B93372" w14:textId="77777777" w:rsidR="000F2B1D" w:rsidRPr="000D5DA1" w:rsidRDefault="008C214D" w:rsidP="00426C42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[comune</w:t>
      </w:r>
      <w:r w:rsidR="00426C42">
        <w:rPr>
          <w:rFonts w:ascii="Arial" w:hAnsi="Arial" w:cs="Arial"/>
          <w:sz w:val="18"/>
          <w:szCs w:val="18"/>
        </w:rPr>
        <w:t>_value</w:t>
      </w:r>
      <w:r>
        <w:rPr>
          <w:rFonts w:ascii="Arial" w:hAnsi="Arial" w:cs="Arial"/>
          <w:sz w:val="18"/>
          <w:szCs w:val="18"/>
        </w:rPr>
        <w:t>]:</w:t>
      </w:r>
    </w:p>
    <w:p w14:paraId="0FF78697" w14:textId="205D951E" w:rsidR="008C214D" w:rsidRPr="000F2B1D" w:rsidRDefault="008C214D" w:rsidP="00426C42">
      <w:pPr>
        <w:pStyle w:val="Paragrafoelenco"/>
        <w:numPr>
          <w:ilvl w:val="0"/>
          <w:numId w:val="10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r w:rsidR="008C0826">
        <w:rPr>
          <w:rFonts w:ascii="Arial" w:hAnsi="Arial" w:cs="Arial"/>
          <w:sz w:val="18"/>
          <w:szCs w:val="18"/>
        </w:rPr>
        <w:t>indirizzo</w:t>
      </w:r>
      <w:r w:rsidR="000D37E0">
        <w:rPr>
          <w:rFonts w:ascii="Arial" w:hAnsi="Arial" w:cs="Arial"/>
          <w:sz w:val="18"/>
          <w:szCs w:val="18"/>
        </w:rPr>
        <w:t>_search</w:t>
      </w:r>
      <w:r w:rsidR="008C0826">
        <w:rPr>
          <w:rFonts w:ascii="Arial" w:hAnsi="Arial" w:cs="Arial"/>
          <w:sz w:val="18"/>
          <w:szCs w:val="18"/>
        </w:rPr>
        <w:t>]</w:t>
      </w:r>
    </w:p>
    <w:p w14:paraId="25F31118" w14:textId="77777777" w:rsidR="000F2B1D" w:rsidRDefault="000F2B1D" w:rsidP="008D2FBC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293DFC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355EFD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[fine_lavori_opt_key]='1']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B74766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[onshow;block=tbs:row;when [fine_lavori_opt_key]='2']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DDE123" w14:textId="77777777" w:rsidR="00355EFD" w:rsidRPr="0062732F" w:rsidRDefault="00355EFD" w:rsidP="00355EFD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0212E30C" w14:textId="41B2423A" w:rsidR="00355EFD" w:rsidRDefault="00355EFD" w:rsidP="00426C42">
      <w:pPr>
        <w:contextualSpacing/>
        <w:rPr>
          <w:rFonts w:ascii="Arial" w:hAnsi="Arial" w:cs="Arial"/>
          <w:b/>
          <w:sz w:val="24"/>
          <w:szCs w:val="24"/>
        </w:rPr>
      </w:pPr>
    </w:p>
    <w:p w14:paraId="6ABC83CE" w14:textId="4AA6B02E" w:rsidR="00453B09" w:rsidRPr="00A53567" w:rsidRDefault="00453B09" w:rsidP="00453B09">
      <w:pPr>
        <w:autoSpaceDN w:val="0"/>
        <w:snapToGri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 xml:space="preserve">[onshow;block=tbs:row;when [consenso_pec_value]='1']Il richiedente acconsente che ogni comunicazione e/o richiesta di integrazione venga inviata esclusivamente con modalità telematica alla casella PEC del </w:t>
      </w:r>
      <w:r w:rsidR="00B4130E">
        <w:rPr>
          <w:rFonts w:ascii="Arial" w:hAnsi="Arial" w:cs="Arial"/>
          <w:sz w:val="18"/>
          <w:szCs w:val="18"/>
          <w:lang w:eastAsia="it-IT"/>
        </w:rPr>
        <w:t>tecnico incaricato</w:t>
      </w:r>
      <w:r>
        <w:rPr>
          <w:rFonts w:ascii="Arial" w:hAnsi="Arial" w:cs="Arial"/>
          <w:sz w:val="18"/>
          <w:szCs w:val="18"/>
          <w:lang w:eastAsia="it-IT"/>
        </w:rPr>
        <w:t xml:space="preserve"> o del delegato.</w:t>
      </w:r>
    </w:p>
    <w:p w14:paraId="70F6A8AF" w14:textId="77777777" w:rsidR="00453B09" w:rsidRPr="00453B09" w:rsidRDefault="00453B09" w:rsidP="00426C42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EB66D39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453B09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634980BF" w14:textId="6CEBDD9A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293DFC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15DD09CA" w14:textId="77777777" w:rsidR="00A67306" w:rsidRPr="009B4421" w:rsidRDefault="00A67306" w:rsidP="00A67306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B6A818" w14:textId="5BCD3B29" w:rsidR="00453B09" w:rsidRDefault="00A67306" w:rsidP="00A6730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6DEABAAC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746C4D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746C4D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453B09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453B09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426C42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355EFD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265FD1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265FD1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_value]</w:t>
      </w:r>
    </w:p>
    <w:p w14:paraId="38CFF43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1CC8A9DF" w14:textId="77777777" w:rsidR="00265FD1" w:rsidRPr="00926A1D" w:rsidRDefault="00265FD1" w:rsidP="00265FD1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265FD1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265FD1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A46E00">
      <w:pPr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9459005">
    <w:abstractNumId w:val="11"/>
  </w:num>
  <w:num w:numId="2" w16cid:durableId="1494759983">
    <w:abstractNumId w:val="6"/>
  </w:num>
  <w:num w:numId="3" w16cid:durableId="787553903">
    <w:abstractNumId w:val="12"/>
  </w:num>
  <w:num w:numId="4" w16cid:durableId="1031221170">
    <w:abstractNumId w:val="1"/>
  </w:num>
  <w:num w:numId="5" w16cid:durableId="2126461710">
    <w:abstractNumId w:val="2"/>
  </w:num>
  <w:num w:numId="6" w16cid:durableId="1974671880">
    <w:abstractNumId w:val="5"/>
  </w:num>
  <w:num w:numId="7" w16cid:durableId="2108308821">
    <w:abstractNumId w:val="0"/>
  </w:num>
  <w:num w:numId="8" w16cid:durableId="467557578">
    <w:abstractNumId w:val="7"/>
  </w:num>
  <w:num w:numId="9" w16cid:durableId="398476904">
    <w:abstractNumId w:val="3"/>
  </w:num>
  <w:num w:numId="10" w16cid:durableId="1888370016">
    <w:abstractNumId w:val="9"/>
  </w:num>
  <w:num w:numId="11" w16cid:durableId="2061201968">
    <w:abstractNumId w:val="4"/>
  </w:num>
  <w:num w:numId="12" w16cid:durableId="971593908">
    <w:abstractNumId w:val="8"/>
  </w:num>
  <w:num w:numId="13" w16cid:durableId="8404378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61DFF"/>
    <w:rsid w:val="0006305A"/>
    <w:rsid w:val="00074065"/>
    <w:rsid w:val="00096939"/>
    <w:rsid w:val="000D37E0"/>
    <w:rsid w:val="000F2B1D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5FD1"/>
    <w:rsid w:val="00281BEE"/>
    <w:rsid w:val="0028368F"/>
    <w:rsid w:val="00293DFC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227B5"/>
    <w:rsid w:val="007250FA"/>
    <w:rsid w:val="0075630C"/>
    <w:rsid w:val="00756378"/>
    <w:rsid w:val="0076491A"/>
    <w:rsid w:val="00783CFF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130E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CC25B0"/>
    <w:rsid w:val="00D02A18"/>
    <w:rsid w:val="00D34529"/>
    <w:rsid w:val="00D5662E"/>
    <w:rsid w:val="00DB2236"/>
    <w:rsid w:val="00DE64F9"/>
    <w:rsid w:val="00E05E1B"/>
    <w:rsid w:val="00E16BE2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44BD1"/>
    <w:rsid w:val="00F54035"/>
    <w:rsid w:val="00FB71AF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Roberto Starnini</cp:lastModifiedBy>
  <cp:revision>48</cp:revision>
  <cp:lastPrinted>2015-03-30T14:32:00Z</cp:lastPrinted>
  <dcterms:created xsi:type="dcterms:W3CDTF">2017-08-11T10:55:00Z</dcterms:created>
  <dcterms:modified xsi:type="dcterms:W3CDTF">2025-12-15T07:47:00Z</dcterms:modified>
</cp:coreProperties>
</file>