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55A0C53C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301CA2DD" w14:textId="77777777" w:rsidR="002E61D4" w:rsidRPr="002E3603" w:rsidRDefault="005B20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>PROCURA SPECIALE PER LA SOTTOSCRIZIONE DIGITALE E LA PRESENTAZIONE TELEMATICA TRAMITE POSTA ELETTRONICA CERTIFICATA</w:t>
            </w:r>
          </w:p>
        </w:tc>
      </w:tr>
    </w:tbl>
    <w:p w14:paraId="13BB7D8B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1ACC02CF" w14:textId="77777777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 xml:space="preserve">ALLO SPORTELLO UNICO PER L'EDILIZIA DEL COMUNE DI </w:t>
      </w:r>
      <w:r w:rsidR="005B6AB3">
        <w:rPr>
          <w:rFonts w:ascii="Arial" w:hAnsi="Arial" w:cs="Arial"/>
          <w:b/>
          <w:bCs/>
          <w:sz w:val="22"/>
          <w:szCs w:val="22"/>
        </w:rPr>
        <w:t>SAVONA</w:t>
      </w:r>
    </w:p>
    <w:p w14:paraId="1D1A075C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0A9908BA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- delegante/i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791EF68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F072CE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711B42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2F8554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1A8C88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8E0CE7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1B1959B0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9A3B6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E6ABD9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B5B895C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16CF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AEBBDD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69EF9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26C98EB5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9262A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DF2624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13C6F086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05F60F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BD6BD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DE575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246E4B2B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747107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20D7A9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1FE381F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BBF345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70A17D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F0295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3E95257C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46676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F95F1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0AC0CCB2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79810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71A5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9A7C09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CBD312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786D4F40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1E93D9B0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8631E1" w14:textId="77777777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14:paraId="7B34404E" w14:textId="77777777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14:paraId="2912F767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7A9E250" w14:textId="77777777" w:rsidR="002E61D4" w:rsidRPr="002E3603" w:rsidRDefault="005B2067">
      <w:pPr>
        <w:pStyle w:val="Titolo11"/>
        <w:rPr>
          <w:rFonts w:ascii="Arial" w:hAnsi="Arial" w:cs="Arial"/>
          <w:sz w:val="20"/>
          <w:szCs w:val="20"/>
        </w:rPr>
      </w:pPr>
      <w:r w:rsidRPr="002E3603">
        <w:rPr>
          <w:rFonts w:ascii="Arial" w:hAnsi="Arial" w:cs="Arial"/>
        </w:rPr>
        <w:t>PROCURA SPECIALE</w:t>
      </w:r>
    </w:p>
    <w:p w14:paraId="2B5C043C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Codice Civile ( articoli 1387 e ss)  per la sottoscrizione digitale e presentazione telematica al Comune di </w:t>
      </w:r>
      <w:r w:rsidR="005B6AB3">
        <w:rPr>
          <w:rFonts w:ascii="Arial" w:hAnsi="Arial" w:cs="Arial"/>
        </w:rPr>
        <w:t>Savona</w:t>
      </w:r>
      <w:r w:rsidRPr="002E3603">
        <w:rPr>
          <w:rFonts w:ascii="Arial" w:hAnsi="Arial" w:cs="Arial"/>
        </w:rPr>
        <w:t xml:space="preserve"> della pratica edilizia di___________________________________________________ </w:t>
      </w:r>
    </w:p>
    <w:p w14:paraId="041B3E3A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242EF50A" w14:textId="77777777" w:rsidR="002E61D4" w:rsidRPr="002E3603" w:rsidRDefault="005B2067">
      <w:pPr>
        <w:jc w:val="both"/>
        <w:rPr>
          <w:rFonts w:ascii="Arial" w:hAnsi="Arial" w:cs="Arial"/>
          <w:sz w:val="22"/>
          <w:szCs w:val="22"/>
        </w:rPr>
      </w:pPr>
      <w:r w:rsidRPr="002E3603">
        <w:rPr>
          <w:rFonts w:ascii="Arial" w:hAnsi="Arial" w:cs="Arial"/>
        </w:rPr>
        <w:t xml:space="preserve">quale assolvimento di tutti gli adempimenti amministrativi previsti per tale procedimento amministrativo. </w:t>
      </w:r>
    </w:p>
    <w:p w14:paraId="387B3C6D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6AC9F97C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16EC122C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750CB8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75E6A7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1E7F84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0EC58B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BD3021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005CC7ED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81CD97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90F1F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D85D613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72917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44222E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01A47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6E7012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61CE1304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La procura, debitamente sottoscritta dagli aventi diritto ed acquisita tramite scansione in formato </w:t>
      </w:r>
      <w:r w:rsidRPr="002E3603">
        <w:rPr>
          <w:rFonts w:ascii="Arial" w:hAnsi="Arial" w:cs="Arial"/>
          <w:b/>
          <w:bCs/>
        </w:rPr>
        <w:t>pdf</w:t>
      </w:r>
      <w:r w:rsidRPr="002E3603">
        <w:rPr>
          <w:rFonts w:ascii="Arial" w:hAnsi="Arial" w:cs="Arial"/>
        </w:rPr>
        <w:t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in :</w:t>
      </w:r>
    </w:p>
    <w:p w14:paraId="39BC7CAC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>____________________________________________________________________________ [ubicazione].</w:t>
      </w:r>
    </w:p>
    <w:p w14:paraId="0F07B28C" w14:textId="77777777" w:rsidR="002E61D4" w:rsidRPr="002E3603" w:rsidRDefault="002E61D4">
      <w:pPr>
        <w:jc w:val="both"/>
        <w:rPr>
          <w:rFonts w:ascii="Arial" w:hAnsi="Arial" w:cs="Arial"/>
        </w:rPr>
      </w:pPr>
    </w:p>
    <w:p w14:paraId="35595317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3ED575F8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1E1B720E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 w:rsidRPr="002E3603">
        <w:rPr>
          <w:rFonts w:ascii="Arial" w:hAnsi="Arial" w:cs="Arial"/>
          <w:sz w:val="18"/>
          <w:szCs w:val="18"/>
        </w:rPr>
        <w:t>D.Lgs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1DF33717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16952315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726F992B" w14:textId="77777777" w:rsidR="002E61D4" w:rsidRPr="002E3603" w:rsidRDefault="005B2067">
      <w:pPr>
        <w:pStyle w:val="Corpotesto"/>
        <w:rPr>
          <w:rFonts w:ascii="Arial" w:hAnsi="Arial" w:cs="Arial"/>
        </w:rPr>
      </w:pPr>
      <w:r w:rsidRPr="002E3603">
        <w:rPr>
          <w:rFonts w:ascii="Arial" w:hAnsi="Arial" w:cs="Arial"/>
        </w:rP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14:paraId="3E53FDD5" w14:textId="77777777" w:rsidR="002E61D4" w:rsidRPr="002E3603" w:rsidRDefault="005B2067">
      <w:pPr>
        <w:pStyle w:val="Corpotesto"/>
        <w:numPr>
          <w:ilvl w:val="0"/>
          <w:numId w:val="1"/>
        </w:numPr>
        <w:rPr>
          <w:rFonts w:ascii="Arial" w:hAnsi="Arial" w:cs="Arial"/>
        </w:rPr>
      </w:pPr>
      <w:r w:rsidRPr="002E3603">
        <w:rPr>
          <w:rFonts w:ascii="Arial" w:hAnsi="Arial" w:cs="Arial"/>
        </w:rPr>
        <w:t>dichiara/no di aver preso visione degli elaborati progettuali redatti  e di condividerne il contenuto</w:t>
      </w:r>
    </w:p>
    <w:p w14:paraId="373DADEB" w14:textId="77777777" w:rsidR="002E61D4" w:rsidRPr="002E3603" w:rsidRDefault="005B2067">
      <w:pPr>
        <w:pStyle w:val="Corpotesto"/>
        <w:numPr>
          <w:ilvl w:val="0"/>
          <w:numId w:val="1"/>
        </w:numPr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attesta/no la corrispondenza delle copie dei documenti (non notarili) allegati alla precitata pratica ai documenti originali. </w:t>
      </w:r>
    </w:p>
    <w:p w14:paraId="5445EC88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19900748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>Il procuratore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14:paraId="457421E2" w14:textId="77777777" w:rsidR="002E61D4" w:rsidRPr="002E3603" w:rsidRDefault="005B206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>ai sensi dell’art 46.1 lett. U) del D.P.R. 445/2000 di agire in qualità di procuratore speciale in rappresentanza del soggetto o dei soggetti che hanno apposto la propria firma autografa nella tabella di cui sopra</w:t>
      </w:r>
    </w:p>
    <w:p w14:paraId="1344B4F2" w14:textId="77777777" w:rsidR="002E61D4" w:rsidRPr="002E3603" w:rsidRDefault="005B206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4DDE5339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652B8B18" w14:textId="77777777" w:rsidR="002E61D4" w:rsidRPr="002E3603" w:rsidRDefault="005B2067">
      <w:pPr>
        <w:jc w:val="both"/>
        <w:rPr>
          <w:rFonts w:ascii="Arial" w:hAnsi="Arial" w:cs="Arial"/>
          <w:b/>
          <w:bCs/>
          <w:u w:val="single"/>
        </w:rPr>
      </w:pPr>
      <w:r w:rsidRPr="002E3603">
        <w:rPr>
          <w:rFonts w:ascii="Arial" w:hAnsi="Arial" w:cs="Arial"/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 w14:paraId="52840C4E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t xml:space="preserve">Al presente modello deve inoltre essere allegata copia informatica di un documento di identità valido </w:t>
      </w:r>
      <w:r w:rsidRPr="002E3603">
        <w:rPr>
          <w:rFonts w:ascii="Arial" w:hAnsi="Arial" w:cs="Arial"/>
          <w:b/>
          <w:bCs/>
          <w:u w:val="single"/>
        </w:rPr>
        <w:lastRenderedPageBreak/>
        <w:t>di ciascuno dei soggetti che hanno apposto la firma autografa.</w:t>
      </w:r>
    </w:p>
    <w:p w14:paraId="2ED8FE74" w14:textId="77777777" w:rsidR="005B2067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Pr="002E3603">
        <w:rPr>
          <w:rFonts w:ascii="Arial" w:hAnsi="Arial" w:cs="Arial"/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5B2067" w:rsidRPr="002E3603" w:rsidSect="002E61D4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56570497">
    <w:abstractNumId w:val="0"/>
  </w:num>
  <w:num w:numId="2" w16cid:durableId="1313556022">
    <w:abstractNumId w:val="1"/>
  </w:num>
  <w:num w:numId="3" w16cid:durableId="2098556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22330A"/>
    <w:rsid w:val="002E3603"/>
    <w:rsid w:val="002E61D4"/>
    <w:rsid w:val="003A3D27"/>
    <w:rsid w:val="003E1327"/>
    <w:rsid w:val="003F0FF6"/>
    <w:rsid w:val="005B2067"/>
    <w:rsid w:val="005B2F43"/>
    <w:rsid w:val="005B6AB3"/>
    <w:rsid w:val="00645EBC"/>
    <w:rsid w:val="00AE46D1"/>
    <w:rsid w:val="00AF1983"/>
    <w:rsid w:val="00B342AE"/>
    <w:rsid w:val="00DB1AC6"/>
    <w:rsid w:val="00E2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C183C7"/>
  <w15:docId w15:val="{97178A5C-AAF4-4559-A8AD-8DF3DAFA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9</cp:revision>
  <cp:lastPrinted>2014-10-23T12:58:00Z</cp:lastPrinted>
  <dcterms:created xsi:type="dcterms:W3CDTF">2016-02-12T14:55:00Z</dcterms:created>
  <dcterms:modified xsi:type="dcterms:W3CDTF">2022-07-12T06:52:00Z</dcterms:modified>
</cp:coreProperties>
</file>