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55A0C53C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301CA2DD" w14:textId="77777777" w:rsidR="002E61D4" w:rsidRPr="002E3603" w:rsidRDefault="005B206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14:paraId="13BB7D8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1ACC02CF" w14:textId="77777777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DI </w:t>
      </w:r>
      <w:r w:rsidR="005B6AB3">
        <w:rPr>
          <w:rFonts w:ascii="Arial" w:hAnsi="Arial" w:cs="Arial"/>
          <w:b/>
          <w:bCs/>
          <w:sz w:val="22"/>
          <w:szCs w:val="22"/>
        </w:rPr>
        <w:t>SAVONA</w:t>
      </w:r>
    </w:p>
    <w:p w14:paraId="1D1A075C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A9908B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791EF68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072CE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11B4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F855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A8C88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E0CE7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B1959B0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A3B6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6ABD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B5B895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16CF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EBBD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9EF9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6C98EB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262A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F262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3C6F086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5F60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D6BD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E575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46E4B2B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4710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0D7A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1FE381F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BF3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0A17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029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3E95257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6676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95F1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AC0CCB2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9810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71A5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7C0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CBD312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786D4F40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1E93D9B0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631E1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7B34404E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912F767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7A9E250" w14:textId="77777777" w:rsidR="002E61D4" w:rsidRPr="002E3603" w:rsidRDefault="005B2067">
      <w:pPr>
        <w:pStyle w:val="Titolo11"/>
        <w:rPr>
          <w:rFonts w:ascii="Arial" w:hAnsi="Arial" w:cs="Arial"/>
          <w:sz w:val="20"/>
          <w:szCs w:val="20"/>
        </w:rPr>
      </w:pPr>
      <w:r w:rsidRPr="002E3603">
        <w:rPr>
          <w:rFonts w:ascii="Arial" w:hAnsi="Arial" w:cs="Arial"/>
        </w:rPr>
        <w:t>PROCURA SPECIALE</w:t>
      </w:r>
    </w:p>
    <w:p w14:paraId="2B5C043C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 articoli 1387 e ss)  per la sottoscrizione digitale e presentazione telematica al Comune di </w:t>
      </w:r>
      <w:r w:rsidR="005B6AB3">
        <w:rPr>
          <w:rFonts w:ascii="Arial" w:hAnsi="Arial" w:cs="Arial"/>
        </w:rPr>
        <w:t>Savona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041B3E3A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242EF50A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387B3C6D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6AC9F97C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16EC122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50CB8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5E6A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E7F8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EC58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D3021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005CC7ED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1CD9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90F1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D85D613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291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4222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01A4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E7012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61CE1304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procura,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39BC7CAC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0F07B28C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5595317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3ED575F8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1E1B720E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1DF33717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16952315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726F992B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3E53FDD5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 e di condividerne il contenuto</w:t>
      </w:r>
    </w:p>
    <w:p w14:paraId="373DADEB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5445EC88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19900748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457421E2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14:paraId="1344B4F2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4DDE5339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652B8B18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52840C4E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 xml:space="preserve">Al presente modello deve inoltre essere allegata copia informatica di un documento di identità valido </w:t>
      </w:r>
      <w:r w:rsidRPr="002E3603">
        <w:rPr>
          <w:rFonts w:ascii="Arial" w:hAnsi="Arial" w:cs="Arial"/>
          <w:b/>
          <w:bCs/>
          <w:u w:val="single"/>
        </w:rPr>
        <w:lastRenderedPageBreak/>
        <w:t>di ciascuno dei soggetti che hanno apposto la firma autografa.</w:t>
      </w:r>
    </w:p>
    <w:p w14:paraId="2ED8FE74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6570497">
    <w:abstractNumId w:val="0"/>
  </w:num>
  <w:num w:numId="2" w16cid:durableId="1313556022">
    <w:abstractNumId w:val="1"/>
  </w:num>
  <w:num w:numId="3" w16cid:durableId="209855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2330A"/>
    <w:rsid w:val="002E3603"/>
    <w:rsid w:val="002E61D4"/>
    <w:rsid w:val="003A3D27"/>
    <w:rsid w:val="003E1327"/>
    <w:rsid w:val="003F0FF6"/>
    <w:rsid w:val="005B2067"/>
    <w:rsid w:val="005B2F43"/>
    <w:rsid w:val="005B6AB3"/>
    <w:rsid w:val="00645EBC"/>
    <w:rsid w:val="00AE46D1"/>
    <w:rsid w:val="00AF1983"/>
    <w:rsid w:val="00B342AE"/>
    <w:rsid w:val="00DB1AC6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183C7"/>
  <w15:docId w15:val="{97178A5C-AAF4-4559-A8AD-8DF3DAF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9</cp:revision>
  <cp:lastPrinted>2014-10-23T12:58:00Z</cp:lastPrinted>
  <dcterms:created xsi:type="dcterms:W3CDTF">2016-02-12T14:55:00Z</dcterms:created>
  <dcterms:modified xsi:type="dcterms:W3CDTF">2022-07-12T06:52:00Z</dcterms:modified>
</cp:coreProperties>
</file>